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401BF40B" w:rsidR="006A23D4" w:rsidRDefault="006A23D4" w:rsidP="001B3F44">
      <w:pPr>
        <w:spacing w:line="360" w:lineRule="auto"/>
        <w:rPr>
          <w:rFonts w:asciiTheme="minorHAnsi" w:hAnsiTheme="minorHAnsi" w:cstheme="minorHAnsi"/>
        </w:rPr>
      </w:pPr>
    </w:p>
    <w:p w14:paraId="0B6E21D1" w14:textId="1B13FDE9" w:rsidR="0010258D" w:rsidRDefault="0010258D" w:rsidP="001B3F44">
      <w:pPr>
        <w:spacing w:line="360" w:lineRule="auto"/>
        <w:rPr>
          <w:rFonts w:asciiTheme="minorHAnsi" w:hAnsiTheme="minorHAnsi" w:cstheme="minorHAnsi"/>
        </w:rPr>
      </w:pPr>
    </w:p>
    <w:p w14:paraId="3958C526" w14:textId="77777777" w:rsidR="00205547" w:rsidRDefault="00205547" w:rsidP="00205547">
      <w:r>
        <w:rPr>
          <w:noProof/>
          <w:color w:val="000000"/>
        </w:rPr>
        <w:drawing>
          <wp:inline distT="0" distB="0" distL="0" distR="0" wp14:anchorId="689F2821" wp14:editId="3CD363F0">
            <wp:extent cx="5939790" cy="24980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9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01A8C" w14:textId="77777777" w:rsidR="00205547" w:rsidRDefault="00205547" w:rsidP="00205547"/>
    <w:p w14:paraId="63B2255E" w14:textId="77777777" w:rsidR="00D12B37" w:rsidRPr="00FA5F7B" w:rsidRDefault="00D12B37" w:rsidP="00D12B37">
      <w:r w:rsidRPr="00FA5F7B">
        <w:rPr>
          <w:noProof/>
        </w:rPr>
        <w:drawing>
          <wp:anchor distT="0" distB="0" distL="114300" distR="114300" simplePos="0" relativeHeight="251659264" behindDoc="0" locked="0" layoutInCell="1" allowOverlap="1" wp14:anchorId="0B29396B" wp14:editId="478C6A9A">
            <wp:simplePos x="0" y="0"/>
            <wp:positionH relativeFrom="margin">
              <wp:align>center</wp:align>
            </wp:positionH>
            <wp:positionV relativeFrom="paragraph">
              <wp:posOffset>248423</wp:posOffset>
            </wp:positionV>
            <wp:extent cx="539115" cy="539115"/>
            <wp:effectExtent l="0" t="0" r="0" b="0"/>
            <wp:wrapTopAndBottom/>
            <wp:docPr id="9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8" t="-47" r="-4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063D6" w14:textId="77777777" w:rsidR="00D12B37" w:rsidRDefault="00D12B37" w:rsidP="00D12B37">
      <w:pPr>
        <w:spacing w:before="93"/>
        <w:ind w:left="944" w:right="1164"/>
        <w:jc w:val="center"/>
        <w:rPr>
          <w:b/>
        </w:rPr>
      </w:pPr>
      <w:r>
        <w:rPr>
          <w:b/>
        </w:rPr>
        <w:t>ISTITUTO COMPRENSIVO DI TRANA</w:t>
      </w:r>
    </w:p>
    <w:p w14:paraId="5B12D6AB" w14:textId="77777777" w:rsidR="00D12B37" w:rsidRDefault="00D12B37" w:rsidP="00D12B37">
      <w:pPr>
        <w:spacing w:before="3" w:line="204" w:lineRule="exact"/>
        <w:ind w:left="944" w:right="1164"/>
        <w:jc w:val="center"/>
        <w:rPr>
          <w:sz w:val="18"/>
        </w:rPr>
      </w:pPr>
      <w:r>
        <w:rPr>
          <w:sz w:val="18"/>
        </w:rPr>
        <w:t>Via D. Alighieri, 3/A –10090 TRANA – (TO) - Tel. 0119338889 – 011933720</w:t>
      </w:r>
    </w:p>
    <w:p w14:paraId="7CC2345C" w14:textId="77777777" w:rsidR="00D12B37" w:rsidRDefault="00D12B37" w:rsidP="00D12B37">
      <w:pPr>
        <w:spacing w:line="204" w:lineRule="exact"/>
        <w:ind w:left="946" w:right="1162"/>
        <w:jc w:val="center"/>
        <w:rPr>
          <w:b/>
          <w:sz w:val="18"/>
        </w:rPr>
      </w:pPr>
      <w:r>
        <w:rPr>
          <w:b/>
          <w:sz w:val="18"/>
        </w:rPr>
        <w:t>C.F. 86047610018 – C.M. TOIC86900D</w:t>
      </w:r>
    </w:p>
    <w:p w14:paraId="415FB03F" w14:textId="77777777" w:rsidR="00D12B37" w:rsidRDefault="00D12B37" w:rsidP="00D12B37">
      <w:pPr>
        <w:spacing w:line="207" w:lineRule="exact"/>
        <w:ind w:left="946" w:right="1164"/>
        <w:jc w:val="center"/>
        <w:rPr>
          <w:b/>
          <w:sz w:val="18"/>
        </w:rPr>
      </w:pPr>
      <w:r>
        <w:rPr>
          <w:b/>
          <w:sz w:val="18"/>
        </w:rPr>
        <w:t>CODICE IPA: istsc_toic86900d - CODICE UNIVOCO: UF9P8Q</w:t>
      </w:r>
    </w:p>
    <w:p w14:paraId="0EF9406C" w14:textId="77777777" w:rsidR="00D12B37" w:rsidRDefault="00D12B37" w:rsidP="00D12B37">
      <w:pPr>
        <w:spacing w:before="7" w:after="84"/>
        <w:ind w:left="946" w:right="1164"/>
        <w:jc w:val="center"/>
        <w:rPr>
          <w:color w:val="0000FF"/>
          <w:sz w:val="18"/>
          <w:u w:val="single" w:color="0000FF"/>
        </w:rPr>
      </w:pPr>
      <w:r>
        <w:rPr>
          <w:sz w:val="18"/>
        </w:rPr>
        <w:t xml:space="preserve">sito: </w:t>
      </w:r>
      <w:hyperlink r:id="rId10">
        <w:r>
          <w:rPr>
            <w:color w:val="0000FF"/>
            <w:sz w:val="18"/>
            <w:u w:val="single" w:color="0000FF"/>
          </w:rPr>
          <w:t>www.ictrana.edu.it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e-mail: </w:t>
      </w:r>
      <w:hyperlink r:id="rId11">
        <w:r>
          <w:rPr>
            <w:color w:val="0000FF"/>
            <w:sz w:val="18"/>
            <w:u w:val="single" w:color="0000FF"/>
          </w:rPr>
          <w:t>toic 86900 d@ istruzione. i t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PEC </w:t>
      </w:r>
      <w:hyperlink r:id="rId12">
        <w:r>
          <w:rPr>
            <w:color w:val="0000FF"/>
            <w:sz w:val="18"/>
            <w:u w:val="single" w:color="0000FF"/>
          </w:rPr>
          <w:t>toic86900d@pec.istruzione.it</w:t>
        </w:r>
      </w:hyperlink>
    </w:p>
    <w:p w14:paraId="75E83DE2" w14:textId="77777777" w:rsidR="00205547" w:rsidRPr="009C5FA8" w:rsidRDefault="00205547" w:rsidP="00205547">
      <w:pPr>
        <w:spacing w:before="120" w:after="120" w:line="276" w:lineRule="auto"/>
        <w:jc w:val="both"/>
        <w:rPr>
          <w:rFonts w:cstheme="minorHAnsi"/>
          <w:b/>
          <w:bCs/>
          <w:i/>
          <w:iCs/>
        </w:rPr>
      </w:pPr>
    </w:p>
    <w:p w14:paraId="77926CE4" w14:textId="226DAC43" w:rsidR="00205547" w:rsidRPr="002A7F83" w:rsidRDefault="00205547" w:rsidP="0020554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A7F83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14:paraId="64763BE9" w14:textId="77777777" w:rsidR="00205547" w:rsidRPr="00D12B37" w:rsidRDefault="00205547" w:rsidP="00205547">
      <w:pPr>
        <w:jc w:val="right"/>
        <w:rPr>
          <w:rFonts w:asciiTheme="minorHAnsi" w:hAnsiTheme="minorHAnsi" w:cstheme="minorHAnsi"/>
          <w:bCs/>
        </w:rPr>
      </w:pPr>
    </w:p>
    <w:p w14:paraId="476858A5" w14:textId="77777777" w:rsidR="00205547" w:rsidRPr="00D12B37" w:rsidRDefault="00205547" w:rsidP="00205547">
      <w:pPr>
        <w:jc w:val="both"/>
        <w:rPr>
          <w:rFonts w:asciiTheme="minorHAnsi" w:hAnsiTheme="minorHAnsi" w:cstheme="minorHAnsi"/>
          <w:b/>
          <w:bCs/>
        </w:rPr>
      </w:pPr>
      <w:r w:rsidRPr="00D12B37">
        <w:rPr>
          <w:rFonts w:asciiTheme="minorHAnsi" w:hAnsiTheme="minorHAnsi"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3.2 “</w:t>
      </w:r>
      <w:r w:rsidRPr="00D12B37">
        <w:rPr>
          <w:rFonts w:asciiTheme="minorHAnsi" w:hAnsiTheme="minorHAnsi" w:cstheme="minorHAnsi"/>
          <w:b/>
          <w:bCs/>
          <w:iCs/>
        </w:rPr>
        <w:t>SCUOLA 4.0. SCUOLE INNOVATIVE, CABLAGGIO, NUOVI AMBIENTI DI APPRENDIMENTO E LABORATORI</w:t>
      </w:r>
      <w:r w:rsidRPr="00D12B37">
        <w:rPr>
          <w:rFonts w:asciiTheme="minorHAnsi" w:hAnsiTheme="minorHAnsi" w:cstheme="minorHAnsi"/>
          <w:b/>
          <w:bCs/>
        </w:rPr>
        <w:t xml:space="preserve">”, FINANZIATO DALL’UNIONE EUROPEA – </w:t>
      </w:r>
      <w:r w:rsidRPr="00D12B37">
        <w:rPr>
          <w:rFonts w:asciiTheme="minorHAnsi" w:hAnsiTheme="minorHAnsi" w:cstheme="minorHAnsi"/>
          <w:b/>
          <w:bCs/>
          <w:iCs/>
        </w:rPr>
        <w:t>NEXT GENERATION EU</w:t>
      </w:r>
      <w:r w:rsidRPr="00D12B37">
        <w:rPr>
          <w:rFonts w:asciiTheme="minorHAnsi" w:hAnsiTheme="minorHAnsi" w:cstheme="minorHAnsi"/>
          <w:b/>
          <w:bCs/>
        </w:rPr>
        <w:t xml:space="preserve"> – “</w:t>
      </w:r>
      <w:r w:rsidRPr="00D12B37">
        <w:rPr>
          <w:rFonts w:asciiTheme="minorHAnsi" w:hAnsiTheme="minorHAnsi" w:cstheme="minorHAnsi"/>
          <w:b/>
          <w:bCs/>
          <w:iCs/>
        </w:rPr>
        <w:t>AZIONE 1: NEXT GENERATION CLASSROOMS - AMBIENTI DI APPRENDIMENTO INNOVATIVI</w:t>
      </w:r>
      <w:r w:rsidRPr="00D12B37">
        <w:rPr>
          <w:rFonts w:asciiTheme="minorHAnsi" w:hAnsiTheme="minorHAnsi" w:cstheme="minorHAnsi"/>
          <w:b/>
          <w:bCs/>
        </w:rPr>
        <w:t xml:space="preserve">” </w:t>
      </w:r>
    </w:p>
    <w:p w14:paraId="091D887D" w14:textId="77777777" w:rsidR="00205547" w:rsidRPr="00D12B37" w:rsidRDefault="00205547" w:rsidP="00205547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4591584B" w14:textId="77777777" w:rsidR="00D12B37" w:rsidRDefault="00205547" w:rsidP="00205547">
      <w:pPr>
        <w:jc w:val="both"/>
        <w:rPr>
          <w:rFonts w:asciiTheme="minorHAnsi" w:hAnsiTheme="minorHAnsi" w:cstheme="minorHAnsi"/>
          <w:b/>
          <w:bCs/>
        </w:rPr>
      </w:pPr>
      <w:r w:rsidRPr="00D12B37">
        <w:rPr>
          <w:rFonts w:asciiTheme="minorHAnsi" w:hAnsiTheme="minorHAnsi" w:cstheme="minorHAnsi"/>
          <w:b/>
          <w:bCs/>
        </w:rPr>
        <w:t xml:space="preserve">CANDIDATURA </w:t>
      </w:r>
      <w:r w:rsidRPr="00D12B37">
        <w:rPr>
          <w:rFonts w:asciiTheme="minorHAnsi" w:eastAsia="Calibri" w:hAnsiTheme="minorHAnsi" w:cstheme="minorHAnsi"/>
          <w:b/>
          <w:bCs/>
        </w:rPr>
        <w:t xml:space="preserve">PER LA COSTITUZIONE DEL GRUPPO DI PROGETTAZIONE </w:t>
      </w:r>
      <w:r w:rsidRPr="00D12B37">
        <w:rPr>
          <w:rFonts w:asciiTheme="minorHAnsi" w:hAnsiTheme="minorHAnsi" w:cstheme="minorHAnsi"/>
          <w:b/>
          <w:bCs/>
        </w:rPr>
        <w:t>DEL PROGETTO</w:t>
      </w:r>
      <w:r w:rsidR="00D12B37">
        <w:rPr>
          <w:rFonts w:asciiTheme="minorHAnsi" w:hAnsiTheme="minorHAnsi" w:cstheme="minorHAnsi"/>
          <w:b/>
          <w:bCs/>
        </w:rPr>
        <w:t>:</w:t>
      </w:r>
    </w:p>
    <w:p w14:paraId="005A3111" w14:textId="19F8E7C4" w:rsidR="00D12B37" w:rsidRDefault="00D12B37" w:rsidP="00205547">
      <w:pPr>
        <w:jc w:val="both"/>
        <w:rPr>
          <w:rFonts w:asciiTheme="minorHAnsi" w:hAnsiTheme="minorHAnsi" w:cstheme="minorHAnsi"/>
          <w:b/>
          <w:bCs/>
        </w:rPr>
      </w:pPr>
      <w:r w:rsidRPr="00D12B37">
        <w:rPr>
          <w:rFonts w:asciiTheme="minorHAnsi" w:hAnsiTheme="minorHAnsi" w:cstheme="minorHAnsi"/>
          <w:b/>
          <w:bCs/>
        </w:rPr>
        <w:t xml:space="preserve">“Le meraviglie dell’imparare, insieme” </w:t>
      </w:r>
    </w:p>
    <w:p w14:paraId="1DAF6D96" w14:textId="5CD6A3D7" w:rsidR="00205547" w:rsidRPr="00D12B37" w:rsidRDefault="00205547" w:rsidP="00205547">
      <w:pPr>
        <w:jc w:val="both"/>
        <w:rPr>
          <w:rFonts w:asciiTheme="minorHAnsi" w:hAnsiTheme="minorHAnsi" w:cstheme="minorHAnsi"/>
          <w:b/>
          <w:bCs/>
        </w:rPr>
      </w:pPr>
      <w:r w:rsidRPr="00D12B37">
        <w:rPr>
          <w:rFonts w:asciiTheme="minorHAnsi" w:hAnsiTheme="minorHAnsi" w:cstheme="minorHAnsi"/>
          <w:b/>
        </w:rPr>
        <w:t xml:space="preserve">CUP: </w:t>
      </w:r>
      <w:r w:rsidR="00D12B37" w:rsidRPr="00367ED5">
        <w:rPr>
          <w:rFonts w:ascii="Calibri" w:eastAsia="Calibri" w:hAnsi="Calibri" w:cs="Calibri"/>
          <w:b/>
          <w:color w:val="000000"/>
        </w:rPr>
        <w:t>G54D23000600006</w:t>
      </w:r>
    </w:p>
    <w:p w14:paraId="6E0BE0BE" w14:textId="77777777" w:rsidR="00205547" w:rsidRPr="00C44811" w:rsidRDefault="00205547" w:rsidP="00205547">
      <w:pPr>
        <w:pStyle w:val="Articolo"/>
        <w:spacing w:after="0"/>
        <w:jc w:val="left"/>
        <w:rPr>
          <w:rFonts w:asciiTheme="minorHAnsi" w:hAnsiTheme="minorHAnsi"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B939EE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3BB8B2D" w:rsidR="006A23D4" w:rsidRPr="00B939EE" w:rsidRDefault="006A23D4" w:rsidP="003329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B939EE">
              <w:rPr>
                <w:rFonts w:asciiTheme="minorHAnsi" w:hAnsiTheme="minorHAnsi" w:cstheme="minorHAnsi"/>
                <w:b/>
              </w:rPr>
              <w:t xml:space="preserve">GRIGLIA DI VALUTAZIONE </w:t>
            </w:r>
            <w:r w:rsidR="00D20A44" w:rsidRPr="00B939EE">
              <w:rPr>
                <w:rFonts w:asciiTheme="minorHAnsi" w:hAnsiTheme="minorHAnsi" w:cstheme="minorHAnsi"/>
                <w:b/>
              </w:rPr>
              <w:t>GENERICA</w:t>
            </w:r>
            <w:r w:rsidRPr="00B939EE">
              <w:rPr>
                <w:rFonts w:asciiTheme="minorHAnsi" w:hAnsiTheme="minorHAnsi" w:cstheme="minorHAnsi"/>
                <w:b/>
              </w:rPr>
              <w:t xml:space="preserve"> DEI TITOLI PER ESPERTI INTERNI/ESTERNI</w:t>
            </w:r>
          </w:p>
        </w:tc>
      </w:tr>
      <w:tr w:rsidR="006A23D4" w:rsidRPr="00B939EE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407DD15" w:rsidR="007F663F" w:rsidRPr="00B939EE" w:rsidRDefault="007F663F" w:rsidP="007F663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2D06D446" w:rsidR="006A23D4" w:rsidRPr="00B939EE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n. riferimento </w:t>
            </w:r>
            <w:r w:rsidR="00AC7B02" w:rsidRPr="00B939EE">
              <w:rPr>
                <w:rFonts w:asciiTheme="minorHAnsi" w:hAnsiTheme="minorHAnsi" w:cstheme="minorHAnsi"/>
                <w:b/>
              </w:rPr>
              <w:t>n</w:t>
            </w:r>
            <w:r w:rsidRPr="00B939EE">
              <w:rPr>
                <w:rFonts w:asciiTheme="minorHAnsi" w:hAnsiTheme="minorHAnsi" w:cstheme="minorHAnsi"/>
                <w:b/>
              </w:rPr>
              <w:t>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B939EE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B939EE" w:rsidRDefault="006A23D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166AF8" w:rsidRPr="00B939EE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B939EE" w:rsidRDefault="00F16308" w:rsidP="00166AF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F3D405A" w14:textId="4CEDA0BB" w:rsidR="00166AF8" w:rsidRPr="00B939EE" w:rsidRDefault="00166AF8" w:rsidP="00166AF8">
            <w:pPr>
              <w:snapToGrid w:val="0"/>
              <w:rPr>
                <w:rFonts w:asciiTheme="minorHAnsi" w:hAnsiTheme="minorHAnsi" w:cstheme="minorHAnsi"/>
                <w:b/>
                <w:highlight w:val="yellow"/>
              </w:rPr>
            </w:pPr>
            <w:r w:rsidRPr="00B939EE">
              <w:rPr>
                <w:rFonts w:asciiTheme="minorHAnsi" w:hAnsiTheme="minorHAnsi" w:cstheme="minorHAnsi"/>
                <w:b/>
                <w:highlight w:val="yellow"/>
              </w:rPr>
              <w:t>L' ISTRUZIONE</w:t>
            </w:r>
            <w:r w:rsidR="00AC7B02" w:rsidRPr="00B939EE">
              <w:rPr>
                <w:rFonts w:asciiTheme="minorHAnsi" w:hAnsiTheme="minorHAnsi" w:cstheme="minorHAnsi"/>
                <w:b/>
                <w:highlight w:val="yellow"/>
              </w:rPr>
              <w:t xml:space="preserve"> E</w:t>
            </w:r>
            <w:r w:rsidRPr="00B939EE">
              <w:rPr>
                <w:rFonts w:asciiTheme="minorHAnsi" w:hAnsiTheme="minorHAnsi" w:cstheme="minorHAnsi"/>
                <w:b/>
                <w:highlight w:val="yellow"/>
              </w:rPr>
              <w:t xml:space="preserve"> LA FORMAZIONE</w:t>
            </w:r>
          </w:p>
          <w:p w14:paraId="3BDA818E" w14:textId="77777777" w:rsidR="00166AF8" w:rsidRPr="00B939EE" w:rsidRDefault="00166AF8" w:rsidP="00AC7B02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highlight w:val="yellow"/>
              </w:rPr>
              <w:t>NELLO SPECIFICO SETTORE IN CUI SI CONCORRE</w:t>
            </w:r>
          </w:p>
          <w:p w14:paraId="48A8FBA7" w14:textId="77777777" w:rsidR="00F16308" w:rsidRPr="00B939EE" w:rsidRDefault="00F1630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B939EE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B939EE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B939EE" w:rsidRDefault="00166AF8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23D4" w:rsidRPr="00B939EE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A1. LAUREA ATTINENTE </w:t>
            </w:r>
            <w:r w:rsidR="00CB54A1" w:rsidRPr="00B939EE">
              <w:rPr>
                <w:rFonts w:asciiTheme="minorHAnsi" w:hAnsiTheme="minorHAnsi" w:cstheme="minorHAnsi"/>
                <w:b/>
              </w:rPr>
              <w:t xml:space="preserve">ALLA </w:t>
            </w:r>
            <w:r w:rsidR="00CA3238" w:rsidRPr="00B939EE">
              <w:rPr>
                <w:rFonts w:asciiTheme="minorHAnsi" w:hAnsiTheme="minorHAnsi" w:cstheme="minorHAnsi"/>
                <w:b/>
              </w:rPr>
              <w:t>SELEZIONE</w:t>
            </w:r>
          </w:p>
          <w:p w14:paraId="53ADAB2D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939EE" w:rsidRDefault="006A23D4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2</w:t>
            </w:r>
            <w:r w:rsidR="00154938" w:rsidRPr="00B939E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939EE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939EE" w:rsidRDefault="00154938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939EE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B939EE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939EE" w:rsidRDefault="00CB54A1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A2. LAUREA ATTINENTE ALLA </w:t>
            </w:r>
            <w:r w:rsidR="00CA3238" w:rsidRPr="00B939EE">
              <w:rPr>
                <w:rFonts w:asciiTheme="minorHAnsi" w:hAnsiTheme="minorHAnsi" w:cstheme="minorHAnsi"/>
                <w:b/>
              </w:rPr>
              <w:t>SELEZIONE</w:t>
            </w:r>
          </w:p>
          <w:p w14:paraId="0B9A0DB0" w14:textId="77777777" w:rsidR="00CB54A1" w:rsidRPr="00B939EE" w:rsidRDefault="00CB54A1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(triennale</w:t>
            </w:r>
            <w:r w:rsidR="008B39B5" w:rsidRPr="00B939EE">
              <w:rPr>
                <w:rFonts w:asciiTheme="minorHAnsi" w:hAnsiTheme="minorHAnsi" w:cstheme="minorHAnsi"/>
              </w:rPr>
              <w:t>, in alternativa al punto A1</w:t>
            </w:r>
            <w:r w:rsidRPr="00B939E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939EE" w:rsidRDefault="00CB54A1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1</w:t>
            </w:r>
            <w:r w:rsidR="00154938" w:rsidRPr="00B939E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B939EE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939EE" w:rsidRDefault="00CB54A1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939EE" w:rsidRDefault="00CB54A1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B54A1" w:rsidRPr="00B939EE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939EE" w:rsidRDefault="00CB54A1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939EE" w:rsidRDefault="00154938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Pr="00B939EE" w:rsidRDefault="00CB54A1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939EE" w:rsidRDefault="00CB54A1" w:rsidP="00CA3238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A3. </w:t>
            </w:r>
            <w:r w:rsidR="006A23D4" w:rsidRPr="00B939EE">
              <w:rPr>
                <w:rFonts w:asciiTheme="minorHAnsi" w:hAnsiTheme="minorHAnsi" w:cstheme="minorHAnsi"/>
                <w:b/>
              </w:rPr>
              <w:t>DIPLOMA</w:t>
            </w:r>
            <w:r w:rsidRPr="00B939EE">
              <w:rPr>
                <w:rFonts w:asciiTheme="minorHAnsi" w:hAnsiTheme="minorHAnsi" w:cstheme="minorHAnsi"/>
                <w:b/>
              </w:rPr>
              <w:t xml:space="preserve"> ATTINENTE ALLA </w:t>
            </w:r>
            <w:r w:rsidR="00CA3238" w:rsidRPr="00B939EE">
              <w:rPr>
                <w:rFonts w:asciiTheme="minorHAnsi" w:hAnsiTheme="minorHAnsi" w:cstheme="minorHAnsi"/>
                <w:b/>
              </w:rPr>
              <w:t>SELEZIONE</w:t>
            </w:r>
            <w:r w:rsidR="008B39B5" w:rsidRPr="00B939EE">
              <w:rPr>
                <w:rFonts w:asciiTheme="minorHAnsi" w:hAnsiTheme="minorHAnsi" w:cstheme="minorHAnsi"/>
                <w:b/>
              </w:rPr>
              <w:t xml:space="preserve"> </w:t>
            </w:r>
            <w:r w:rsidR="008B39B5" w:rsidRPr="00B939EE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939EE" w:rsidRDefault="00CB54A1" w:rsidP="00CA3238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A4</w:t>
            </w:r>
            <w:r w:rsidR="00CA3238" w:rsidRPr="00B939EE">
              <w:rPr>
                <w:rFonts w:asciiTheme="minorHAnsi" w:hAnsiTheme="minorHAnsi" w:cstheme="minorHAnsi"/>
                <w:b/>
              </w:rPr>
              <w:t xml:space="preserve">. DOTTORATO </w:t>
            </w:r>
            <w:r w:rsidR="006A23D4" w:rsidRPr="00B939EE">
              <w:rPr>
                <w:rFonts w:asciiTheme="minorHAnsi" w:hAnsiTheme="minorHAnsi" w:cstheme="minorHAnsi"/>
                <w:b/>
              </w:rPr>
              <w:t xml:space="preserve">DI RICERCA </w:t>
            </w:r>
            <w:r w:rsidRPr="00B939EE">
              <w:rPr>
                <w:rFonts w:asciiTheme="minorHAnsi" w:hAnsiTheme="minorHAnsi" w:cstheme="minorHAnsi"/>
                <w:b/>
              </w:rPr>
              <w:t xml:space="preserve">ATTINENTE ALLA </w:t>
            </w:r>
            <w:r w:rsidR="00CA3238" w:rsidRPr="00B939EE">
              <w:rPr>
                <w:rFonts w:asciiTheme="minorHAnsi" w:hAnsiTheme="minorHAnsi" w:cstheme="minorHAnsi"/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939EE" w:rsidRDefault="00505825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A3238" w:rsidRPr="00B939EE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939EE" w:rsidRDefault="00CA3238" w:rsidP="00CA323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A5. MASTER UNIVERSITARIO DI I</w:t>
            </w:r>
            <w:r w:rsidR="00B50BCB" w:rsidRPr="00B939EE">
              <w:rPr>
                <w:rFonts w:asciiTheme="minorHAnsi" w:hAnsiTheme="minorHAnsi" w:cstheme="minorHAnsi"/>
                <w:b/>
              </w:rPr>
              <w:t>I</w:t>
            </w:r>
            <w:r w:rsidRPr="00B939EE">
              <w:rPr>
                <w:rFonts w:asciiTheme="minorHAnsi" w:hAnsiTheme="minorHAnsi" w:cstheme="minorHAnsi"/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939EE" w:rsidRDefault="00CA3238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939EE" w:rsidRDefault="00CA3238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A3238" w:rsidRPr="00B939EE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939EE" w:rsidRDefault="00CA3238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A6. MASTER UNIVERSITARIO DI I LIVELLO ATTINENTE ALLA </w:t>
            </w:r>
            <w:r w:rsidRPr="00B939EE">
              <w:rPr>
                <w:rFonts w:asciiTheme="minorHAnsi" w:hAnsiTheme="minorHAnsi" w:cstheme="minorHAnsi"/>
                <w:b/>
                <w:bCs/>
              </w:rPr>
              <w:t>SELEZIONE</w:t>
            </w:r>
            <w:r w:rsidR="00B50BCB" w:rsidRPr="00B939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939EE" w:rsidRDefault="00CA3238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939EE" w:rsidRDefault="00B50BCB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Pr="00B939EE" w:rsidRDefault="00CA323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03A8" w:rsidRPr="00B939EE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939EE" w:rsidRDefault="009403A8" w:rsidP="006A23D4">
            <w:pPr>
              <w:rPr>
                <w:rFonts w:asciiTheme="minorHAnsi" w:hAnsiTheme="minorHAnsi" w:cstheme="minorHAnsi"/>
                <w:b/>
              </w:rPr>
            </w:pPr>
          </w:p>
          <w:p w14:paraId="5C5D278E" w14:textId="77777777" w:rsidR="009403A8" w:rsidRPr="00B939EE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7CC348C0" w14:textId="77777777" w:rsidR="009403A8" w:rsidRPr="00B939EE" w:rsidRDefault="009403A8" w:rsidP="006A23D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939EE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939EE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lastRenderedPageBreak/>
              <w:tab/>
            </w:r>
            <w:r w:rsidRPr="00B939EE">
              <w:rPr>
                <w:rFonts w:asciiTheme="minorHAnsi" w:hAnsiTheme="minorHAnsi" w:cstheme="minorHAnsi"/>
                <w:b/>
              </w:rPr>
              <w:tab/>
            </w:r>
            <w:r w:rsidRPr="00B939E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939EE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B939EE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B939EE" w:rsidRDefault="009403A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939EE" w:rsidRDefault="009403A8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B</w:t>
            </w:r>
            <w:r w:rsidR="004521A8" w:rsidRPr="00B939EE">
              <w:rPr>
                <w:rFonts w:asciiTheme="minorHAnsi" w:hAnsiTheme="minorHAnsi" w:cstheme="minorHAnsi"/>
                <w:b/>
              </w:rPr>
              <w:t>1</w:t>
            </w:r>
            <w:r w:rsidR="006A23D4" w:rsidRPr="00B939EE">
              <w:rPr>
                <w:rFonts w:asciiTheme="minorHAnsi" w:hAnsiTheme="minorHAnsi" w:cstheme="minorHAnsi"/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56FB9445" w:rsidR="006A23D4" w:rsidRPr="00B939EE" w:rsidRDefault="002E6215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M</w:t>
            </w:r>
            <w:r w:rsidR="006A23D4" w:rsidRPr="00B939EE">
              <w:rPr>
                <w:rFonts w:asciiTheme="minorHAnsi" w:hAnsiTheme="minorHAnsi" w:cstheme="minorHAnsi"/>
              </w:rPr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939EE" w:rsidRDefault="00B2753D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6A23D4" w:rsidRPr="00B939EE">
              <w:rPr>
                <w:rFonts w:asciiTheme="minorHAnsi" w:hAnsiTheme="minorHAnsi" w:cstheme="minorHAnsi"/>
                <w:b/>
              </w:rPr>
              <w:t>5</w:t>
            </w:r>
            <w:r w:rsidR="009403A8" w:rsidRPr="00B939EE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521A8" w:rsidRPr="00B939EE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939EE" w:rsidRDefault="004521A8" w:rsidP="004521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B2. COMPETENZE LINGUISTICHE CERTIFICATE LIVELLO C1</w:t>
            </w:r>
            <w:r w:rsidRPr="00B939EE">
              <w:rPr>
                <w:rFonts w:asciiTheme="minorHAnsi" w:hAnsiTheme="minorHAnsi" w:cstheme="minorHAnsi"/>
                <w:b/>
              </w:rPr>
              <w:tab/>
            </w:r>
            <w:r w:rsidRPr="00B939E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939EE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939EE" w:rsidRDefault="00B2753D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4521A8" w:rsidRPr="00B939EE">
              <w:rPr>
                <w:rFonts w:asciiTheme="minorHAnsi" w:hAnsiTheme="minorHAnsi" w:cstheme="minorHAnsi"/>
                <w:b/>
              </w:rPr>
              <w:t>5 punti</w:t>
            </w:r>
            <w:r w:rsidRPr="00B939E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939EE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939EE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B939EE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4521A8" w:rsidRPr="00B939EE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939EE" w:rsidRDefault="00F16308" w:rsidP="004521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B3</w:t>
            </w:r>
            <w:r w:rsidR="004521A8" w:rsidRPr="00B939EE">
              <w:rPr>
                <w:rFonts w:asciiTheme="minorHAnsi" w:hAnsiTheme="minorHAnsi" w:cstheme="minorHAnsi"/>
                <w:b/>
              </w:rPr>
              <w:t>. COMPETENZE LINGUISTICHE CERTIFICATE LIVELLO B2</w:t>
            </w:r>
            <w:r w:rsidR="002E6215" w:rsidRPr="00B939EE">
              <w:rPr>
                <w:rFonts w:asciiTheme="minorHAnsi" w:hAnsiTheme="minorHAnsi" w:cstheme="minorHAnsi"/>
                <w:b/>
              </w:rPr>
              <w:t xml:space="preserve"> </w:t>
            </w:r>
            <w:r w:rsidR="002E6215" w:rsidRPr="00B939EE">
              <w:rPr>
                <w:rFonts w:asciiTheme="minorHAnsi" w:hAnsiTheme="minorHAnsi" w:cstheme="minorHAnsi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939EE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939EE" w:rsidRDefault="00B2753D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4521A8" w:rsidRPr="00B939EE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939EE" w:rsidRDefault="004521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939EE" w:rsidRDefault="004521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B939EE" w:rsidRDefault="004521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9403A8" w:rsidRPr="00B939EE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939EE" w:rsidRDefault="00F16308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B4</w:t>
            </w:r>
            <w:r w:rsidR="009403A8" w:rsidRPr="00B939EE">
              <w:rPr>
                <w:rFonts w:asciiTheme="minorHAnsi" w:hAnsiTheme="minorHAnsi" w:cstheme="minorHAnsi"/>
                <w:b/>
              </w:rPr>
              <w:t xml:space="preserve">. COMPETENZE LINGUISTICHE CERTIFICATE LIVELLO </w:t>
            </w:r>
            <w:r w:rsidR="004521A8" w:rsidRPr="00B939EE">
              <w:rPr>
                <w:rFonts w:asciiTheme="minorHAnsi" w:hAnsiTheme="minorHAnsi" w:cstheme="minorHAnsi"/>
                <w:b/>
              </w:rPr>
              <w:t>B1</w:t>
            </w:r>
            <w:r w:rsidR="002E6215" w:rsidRPr="00B939EE">
              <w:rPr>
                <w:rFonts w:asciiTheme="minorHAnsi" w:hAnsiTheme="minorHAnsi" w:cstheme="minorHAnsi"/>
                <w:b/>
              </w:rPr>
              <w:t xml:space="preserve"> </w:t>
            </w:r>
            <w:r w:rsidR="002E6215" w:rsidRPr="00B939EE">
              <w:rPr>
                <w:rFonts w:asciiTheme="minorHAnsi" w:hAnsiTheme="minorHAnsi" w:cstheme="minorHAnsi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939EE" w:rsidRDefault="009403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939EE" w:rsidRDefault="00B2753D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4521A8" w:rsidRPr="00B939EE">
              <w:rPr>
                <w:rFonts w:asciiTheme="minorHAnsi" w:hAnsiTheme="minorHAnsi" w:cstheme="minorHAnsi"/>
                <w:b/>
              </w:rPr>
              <w:t>2</w:t>
            </w:r>
            <w:r w:rsidR="009403A8" w:rsidRPr="00B939EE">
              <w:rPr>
                <w:rFonts w:asciiTheme="minorHAnsi" w:hAnsiTheme="minorHAnsi" w:cstheme="minorHAnsi"/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939EE" w:rsidRDefault="009403A8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939EE" w:rsidRDefault="009403A8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Pr="00B939EE" w:rsidRDefault="009403A8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502F5A" w:rsidRPr="00B939EE" w14:paraId="634DF3D3" w14:textId="77777777" w:rsidTr="00761B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6530" w14:textId="3E74E4D1" w:rsidR="00502F5A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</w:p>
          <w:p w14:paraId="257B0AA2" w14:textId="248B5D96" w:rsidR="00502F5A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LE CONOSCENZE SPECIFICHE</w:t>
            </w:r>
          </w:p>
          <w:p w14:paraId="7C328402" w14:textId="77777777" w:rsidR="00502F5A" w:rsidRPr="00B939EE" w:rsidRDefault="00502F5A" w:rsidP="00B275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40DB" w14:textId="77777777" w:rsidR="00502F5A" w:rsidRPr="00B939EE" w:rsidRDefault="00502F5A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DC6A" w14:textId="77777777" w:rsidR="00502F5A" w:rsidRPr="00B939EE" w:rsidRDefault="00502F5A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9398" w14:textId="77777777" w:rsidR="00502F5A" w:rsidRPr="00B939EE" w:rsidRDefault="00502F5A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AC7B02" w:rsidRPr="00B939EE" w14:paraId="4CFE039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1666" w14:textId="43E4C6D0" w:rsidR="00AC7B02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C1.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>CONOSCENZE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 xml:space="preserve">SPECIFICHE SULL'ARGOMENTO (documentate attraverso partecipazione a corsi </w:t>
            </w:r>
            <w:proofErr w:type="spellStart"/>
            <w:r w:rsidRPr="00B939EE">
              <w:rPr>
                <w:rFonts w:asciiTheme="minorHAnsi" w:hAnsiTheme="minorHAnsi" w:cstheme="minorHAnsi"/>
                <w:b/>
              </w:rPr>
              <w:t>min</w:t>
            </w:r>
            <w:proofErr w:type="spellEnd"/>
            <w:r w:rsidRPr="00B939EE">
              <w:rPr>
                <w:rFonts w:asciiTheme="minorHAnsi" w:hAnsiTheme="minorHAnsi" w:cstheme="minorHAnsi"/>
                <w:b/>
              </w:rPr>
              <w:t xml:space="preserve"> 10 ore con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2072" w14:textId="072F6A2D" w:rsidR="00AC7B02" w:rsidRPr="00B939EE" w:rsidRDefault="00502F5A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83A3" w14:textId="4B2033E7" w:rsidR="00AC7B02" w:rsidRPr="00B939EE" w:rsidRDefault="00502F5A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bCs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F654" w14:textId="77777777" w:rsidR="00AC7B02" w:rsidRPr="00B939EE" w:rsidRDefault="00AC7B02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E6DB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4072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AC7B02" w:rsidRPr="00B939EE" w14:paraId="0CDD3CD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4E92" w14:textId="0BE66C98" w:rsidR="00AC7B02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C2.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>CONOSCENZE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>SPECIFICHE SULL’ARGOMENTO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002C" w14:textId="17122EC8" w:rsidR="00AC7B02" w:rsidRPr="00B939EE" w:rsidRDefault="00502F5A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563F" w14:textId="0109541D" w:rsidR="00AC7B02" w:rsidRPr="00B939EE" w:rsidRDefault="00502F5A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bCs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ACEA" w14:textId="77777777" w:rsidR="00AC7B02" w:rsidRPr="00B939EE" w:rsidRDefault="00AC7B02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7AED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C1EC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AC7B02" w:rsidRPr="00B939EE" w14:paraId="1A4434F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59D8" w14:textId="6BE264BD" w:rsidR="00AC7B02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C3.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>CONOSCENZE</w:t>
            </w:r>
            <w:r w:rsidR="002A7F83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</w:rPr>
              <w:t>SPECIFICHE SULL'ARGOMENTO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6F09" w14:textId="2D065BE0" w:rsidR="00AC7B02" w:rsidRPr="00B939EE" w:rsidRDefault="00502F5A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959E" w14:textId="4632535B" w:rsidR="00AC7B02" w:rsidRPr="00B939EE" w:rsidRDefault="00502F5A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B712" w14:textId="77777777" w:rsidR="00AC7B02" w:rsidRPr="00B939EE" w:rsidRDefault="00AC7B02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2439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941E" w14:textId="77777777" w:rsidR="00AC7B02" w:rsidRPr="00B939EE" w:rsidRDefault="00AC7B02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502F5A" w:rsidRPr="00B939EE" w14:paraId="40BCF45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0B8F" w14:textId="050E11C2" w:rsidR="00502F5A" w:rsidRPr="00B939EE" w:rsidRDefault="00502F5A" w:rsidP="009403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C4. CONOSCENZE SPECIFICHE SULL'ARGOMENTO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8F53" w14:textId="77777777" w:rsidR="00502F5A" w:rsidRPr="00B939EE" w:rsidRDefault="00502F5A" w:rsidP="00502F5A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10</w:t>
            </w:r>
          </w:p>
          <w:p w14:paraId="330B2346" w14:textId="77777777" w:rsidR="00502F5A" w:rsidRPr="00B939EE" w:rsidRDefault="00502F5A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025B" w14:textId="29549E32" w:rsidR="00502F5A" w:rsidRPr="00B939EE" w:rsidRDefault="00502F5A" w:rsidP="00B2753D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334D" w14:textId="77777777" w:rsidR="00502F5A" w:rsidRPr="00B939EE" w:rsidRDefault="00502F5A" w:rsidP="00AF77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ED6F" w14:textId="77777777" w:rsidR="00502F5A" w:rsidRPr="00B939EE" w:rsidRDefault="00502F5A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9AB5" w14:textId="77777777" w:rsidR="00502F5A" w:rsidRPr="00B939EE" w:rsidRDefault="00502F5A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AC7B02" w:rsidRPr="00B939EE" w14:paraId="4CFEC5F4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C264" w14:textId="2CC0D6D4" w:rsidR="00AC7B02" w:rsidRPr="00B939EE" w:rsidRDefault="00945BA4" w:rsidP="004521A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highlight w:val="yellow"/>
              </w:rPr>
              <w:t>LE ESPERIENZE PROFESSIONALI</w:t>
            </w:r>
            <w:r w:rsidRPr="00B939EE">
              <w:rPr>
                <w:rFonts w:asciiTheme="minorHAnsi" w:hAnsiTheme="minorHAnsi" w:cstheme="minorHAnsi"/>
                <w:b/>
              </w:rPr>
              <w:t xml:space="preserve"> </w:t>
            </w:r>
            <w:r w:rsidRPr="00B939EE">
              <w:rPr>
                <w:rFonts w:asciiTheme="minorHAnsi" w:hAnsiTheme="minorHAnsi" w:cstheme="minorHAnsi"/>
                <w:b/>
                <w:highlight w:val="yellow"/>
              </w:rPr>
              <w:t>IN AMBITO DIDATTICO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301A" w14:textId="77777777" w:rsidR="00AC7B02" w:rsidRPr="00B939EE" w:rsidRDefault="00AC7B02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0AA6" w14:textId="77777777" w:rsidR="00AC7B02" w:rsidRPr="00B939EE" w:rsidRDefault="00AC7B02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4B70" w14:textId="77777777" w:rsidR="00AC7B02" w:rsidRPr="00B939EE" w:rsidRDefault="00AC7B02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B939EE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3F601992" w:rsidR="001C0BE8" w:rsidRPr="00B939EE" w:rsidRDefault="00945BA4" w:rsidP="001C0BE8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1</w:t>
            </w:r>
            <w:r w:rsidR="001C0BE8" w:rsidRPr="00B939EE">
              <w:rPr>
                <w:rFonts w:asciiTheme="minorHAnsi" w:hAnsiTheme="minorHAnsi" w:cstheme="minorHAnsi"/>
                <w:b/>
              </w:rPr>
              <w:t xml:space="preserve">. ESPERIENZE DI DOCENZA O COLLABORAZIONE CON UNIVERSITA’ ENTI ASSOCIAZIONI PROFESSIONALI </w:t>
            </w:r>
            <w:r w:rsidR="00A727B4" w:rsidRPr="00B939EE">
              <w:rPr>
                <w:rFonts w:asciiTheme="minorHAnsi" w:hAnsiTheme="minorHAnsi" w:cstheme="minorHAnsi"/>
                <w:b/>
              </w:rPr>
              <w:t xml:space="preserve">(min. 20 ore) </w:t>
            </w:r>
            <w:r w:rsidR="001C0BE8" w:rsidRPr="00B939EE">
              <w:rPr>
                <w:rFonts w:asciiTheme="minorHAnsi" w:hAnsiTheme="minorHAnsi" w:cstheme="minorHAnsi"/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939EE" w:rsidRDefault="001C0BE8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</w:t>
            </w:r>
            <w:r w:rsidR="00497126" w:rsidRPr="00B939EE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043A37F" w:rsidR="001C0BE8" w:rsidRPr="00B939EE" w:rsidRDefault="00B2753D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E53ADF" w:rsidRPr="00B939EE">
              <w:rPr>
                <w:rFonts w:asciiTheme="minorHAnsi" w:hAnsiTheme="minorHAnsi" w:cstheme="minorHAnsi"/>
                <w:b/>
              </w:rPr>
              <w:t>5</w:t>
            </w:r>
            <w:r w:rsidR="001C0BE8" w:rsidRPr="00B939EE">
              <w:rPr>
                <w:rFonts w:asciiTheme="minorHAnsi" w:hAnsiTheme="minorHAnsi" w:cstheme="minorHAnsi"/>
                <w:b/>
              </w:rPr>
              <w:t xml:space="preserve"> punti cad</w:t>
            </w:r>
            <w:r w:rsidR="000A0BEA" w:rsidRPr="00B939EE">
              <w:rPr>
                <w:rFonts w:asciiTheme="minorHAnsi" w:hAnsiTheme="minorHAnsi" w:cstheme="minorHAnsi"/>
                <w:b/>
              </w:rPr>
              <w:t>auna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B939EE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8E0CCF6" w:rsidR="001C0BE8" w:rsidRPr="00B939EE" w:rsidRDefault="00945BA4" w:rsidP="00DB2FBF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2</w:t>
            </w:r>
            <w:r w:rsidR="001C0BE8" w:rsidRPr="00B939EE">
              <w:rPr>
                <w:rFonts w:asciiTheme="minorHAnsi" w:hAnsiTheme="minorHAnsi" w:cstheme="minorHAnsi"/>
                <w:b/>
              </w:rPr>
              <w:t xml:space="preserve">. ESPERIENZE DI </w:t>
            </w:r>
            <w:r w:rsidR="00DB2FBF" w:rsidRPr="00B939EE">
              <w:rPr>
                <w:rFonts w:asciiTheme="minorHAnsi" w:hAnsiTheme="minorHAnsi" w:cstheme="minorHAnsi"/>
                <w:b/>
              </w:rPr>
              <w:t xml:space="preserve">DOCENZA (min. </w:t>
            </w:r>
            <w:r w:rsidR="00A727B4" w:rsidRPr="00B939EE">
              <w:rPr>
                <w:rFonts w:asciiTheme="minorHAnsi" w:hAnsiTheme="minorHAnsi" w:cstheme="minorHAnsi"/>
                <w:b/>
              </w:rPr>
              <w:t>2</w:t>
            </w:r>
            <w:r w:rsidR="00DB2FBF" w:rsidRPr="00B939EE">
              <w:rPr>
                <w:rFonts w:asciiTheme="minorHAnsi" w:hAnsiTheme="minorHAnsi" w:cstheme="minorHAnsi"/>
                <w:b/>
              </w:rPr>
              <w:t xml:space="preserve">0 ore) </w:t>
            </w:r>
            <w:r w:rsidR="001C0BE8" w:rsidRPr="00B939EE">
              <w:rPr>
                <w:rFonts w:asciiTheme="minorHAnsi" w:hAnsiTheme="minorHAnsi" w:cstheme="minorHAnsi"/>
                <w:b/>
              </w:rPr>
              <w:t>NEI PROGETTI FINANZIATI DAL FONDO SOCIALE EUROPEO</w:t>
            </w:r>
            <w:r w:rsidR="008B39B5" w:rsidRPr="00B939EE">
              <w:rPr>
                <w:rFonts w:asciiTheme="minorHAnsi" w:hAnsiTheme="minorHAnsi" w:cstheme="minorHAnsi"/>
                <w:b/>
              </w:rPr>
              <w:t xml:space="preserve"> (PON – POR)</w:t>
            </w:r>
            <w:r w:rsidR="001C0BE8" w:rsidRPr="00B939EE">
              <w:rPr>
                <w:rFonts w:asciiTheme="minorHAnsi" w:hAnsiTheme="minorHAnsi" w:cstheme="minorHAnsi"/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939EE" w:rsidRDefault="001C0BE8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</w:t>
            </w:r>
            <w:r w:rsidR="00B2753D" w:rsidRPr="00B939EE">
              <w:rPr>
                <w:rFonts w:asciiTheme="minorHAnsi" w:hAnsiTheme="minorHAnsi" w:cstheme="minorHAnsi"/>
              </w:rPr>
              <w:t>5</w:t>
            </w:r>
            <w:r w:rsidR="002E6215" w:rsidRPr="00B939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939EE" w:rsidRDefault="002E6215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</w:t>
            </w:r>
            <w:r w:rsidR="001C0BE8" w:rsidRPr="00B939EE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C0BE8" w:rsidRPr="00B939EE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74A8F91D" w:rsidR="001C0BE8" w:rsidRPr="00B939EE" w:rsidRDefault="00945BA4" w:rsidP="00DB2FBF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3</w:t>
            </w:r>
            <w:r w:rsidR="00DB2FBF" w:rsidRPr="00B939EE">
              <w:rPr>
                <w:rFonts w:asciiTheme="minorHAnsi" w:hAnsiTheme="minorHAnsi" w:cstheme="minorHAnsi"/>
                <w:b/>
              </w:rPr>
              <w:t>. ESPERIENZE DI TUTOR</w:t>
            </w:r>
            <w:r w:rsidR="00AF77A9" w:rsidRPr="00B939EE">
              <w:rPr>
                <w:rFonts w:asciiTheme="minorHAnsi" w:hAnsiTheme="minorHAnsi" w:cstheme="minorHAnsi"/>
                <w:b/>
              </w:rPr>
              <w:t xml:space="preserve"> D’AULA/DIDATTICO </w:t>
            </w:r>
            <w:r w:rsidR="00A727B4" w:rsidRPr="00B939EE">
              <w:rPr>
                <w:rFonts w:asciiTheme="minorHAnsi" w:hAnsiTheme="minorHAnsi" w:cstheme="minorHAnsi"/>
                <w:b/>
              </w:rPr>
              <w:t>(min. 2</w:t>
            </w:r>
            <w:r w:rsidR="00DB2FBF" w:rsidRPr="00B939EE">
              <w:rPr>
                <w:rFonts w:asciiTheme="minorHAnsi" w:hAnsiTheme="minorHAnsi" w:cstheme="minorHAnsi"/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Pr="00B939EE" w:rsidRDefault="002E6215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5 </w:t>
            </w:r>
          </w:p>
          <w:p w14:paraId="2885DB3A" w14:textId="255D795C" w:rsidR="00497126" w:rsidRPr="00B939EE" w:rsidRDefault="00497126" w:rsidP="00B275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939EE" w:rsidRDefault="00B2753D" w:rsidP="006A23D4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</w:t>
            </w:r>
            <w:r w:rsidR="00F61409" w:rsidRPr="00B939EE">
              <w:rPr>
                <w:rFonts w:asciiTheme="minorHAnsi" w:hAnsiTheme="minorHAnsi" w:cstheme="minorHAnsi"/>
                <w:b/>
              </w:rPr>
              <w:t>1</w:t>
            </w:r>
            <w:r w:rsidR="002E6215" w:rsidRPr="00B939EE">
              <w:rPr>
                <w:rFonts w:asciiTheme="minorHAnsi" w:hAnsiTheme="minorHAnsi" w:cstheme="minorHAnsi"/>
                <w:b/>
              </w:rPr>
              <w:t xml:space="preserve"> a 5</w:t>
            </w:r>
            <w:r w:rsidR="00DB2FBF" w:rsidRPr="00B939EE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Pr="00B939EE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77A9" w:rsidRPr="00B939EE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0859A2D" w:rsidR="00AF77A9" w:rsidRPr="00B939EE" w:rsidRDefault="00945BA4" w:rsidP="00627A2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4</w:t>
            </w:r>
            <w:r w:rsidR="00AF77A9" w:rsidRPr="00B939EE">
              <w:rPr>
                <w:rFonts w:asciiTheme="minorHAnsi" w:hAnsiTheme="minorHAnsi" w:cstheme="minorHAnsi"/>
                <w:b/>
              </w:rPr>
              <w:t>. ESPERI</w:t>
            </w:r>
            <w:r w:rsidR="00627A29" w:rsidRPr="00B939EE">
              <w:rPr>
                <w:rFonts w:asciiTheme="minorHAnsi" w:hAnsiTheme="minorHAnsi" w:cstheme="minorHAnsi"/>
                <w:b/>
              </w:rPr>
              <w:t>ENZE DI FACILITATORE/VALUTATORE</w:t>
            </w:r>
            <w:r w:rsidR="00612E55" w:rsidRPr="00B939EE">
              <w:rPr>
                <w:rFonts w:asciiTheme="minorHAnsi" w:hAnsiTheme="minorHAnsi" w:cstheme="minorHAnsi"/>
                <w:b/>
              </w:rPr>
              <w:t>/SUPPORTO</w:t>
            </w:r>
            <w:r w:rsidR="00AF77A9" w:rsidRPr="00B939EE">
              <w:rPr>
                <w:rFonts w:asciiTheme="minorHAnsi" w:hAnsiTheme="minorHAnsi" w:cstheme="minorHAnsi"/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Pr="00B939EE" w:rsidRDefault="002E6215" w:rsidP="00B2753D">
            <w:pPr>
              <w:rPr>
                <w:rFonts w:asciiTheme="minorHAnsi" w:hAnsiTheme="minorHAnsi" w:cstheme="minorHAnsi"/>
              </w:rPr>
            </w:pPr>
          </w:p>
          <w:p w14:paraId="40AB831A" w14:textId="77777777" w:rsidR="002E6215" w:rsidRPr="00B939EE" w:rsidRDefault="002E6215" w:rsidP="00B2753D">
            <w:pPr>
              <w:rPr>
                <w:rFonts w:asciiTheme="minorHAnsi" w:hAnsiTheme="minorHAnsi" w:cstheme="minorHAnsi"/>
              </w:rPr>
            </w:pPr>
          </w:p>
          <w:p w14:paraId="0ED15D7B" w14:textId="04733943" w:rsidR="00AF77A9" w:rsidRPr="00B939EE" w:rsidRDefault="002E6215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939EE" w:rsidRDefault="00B2753D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</w:t>
            </w:r>
            <w:r w:rsidR="00AF77A9" w:rsidRPr="00B939EE">
              <w:rPr>
                <w:rFonts w:asciiTheme="minorHAnsi" w:hAnsiTheme="minorHAnsi" w:cstheme="minorHAnsi"/>
                <w:b/>
              </w:rPr>
              <w:t>1</w:t>
            </w:r>
            <w:r w:rsidR="00627A29" w:rsidRPr="00B939EE">
              <w:rPr>
                <w:rFonts w:asciiTheme="minorHAnsi" w:hAnsiTheme="minorHAnsi" w:cstheme="minorHAnsi"/>
                <w:b/>
              </w:rPr>
              <w:t xml:space="preserve"> a 5</w:t>
            </w:r>
            <w:r w:rsidR="00AF77A9" w:rsidRPr="00B939EE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77A9" w:rsidRPr="00B939EE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65470B13" w:rsidR="00AF77A9" w:rsidRPr="00B939EE" w:rsidRDefault="00945BA4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5</w:t>
            </w:r>
            <w:r w:rsidR="00AF77A9" w:rsidRPr="00B939EE">
              <w:rPr>
                <w:rFonts w:asciiTheme="minorHAnsi" w:hAnsiTheme="minorHAnsi" w:cstheme="minorHAnsi"/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Pr="00B939EE" w:rsidRDefault="002E6215" w:rsidP="00B2753D">
            <w:pPr>
              <w:rPr>
                <w:rFonts w:asciiTheme="minorHAnsi" w:hAnsiTheme="minorHAnsi" w:cstheme="minorHAnsi"/>
              </w:rPr>
            </w:pPr>
          </w:p>
          <w:p w14:paraId="5D031D21" w14:textId="53686FF8" w:rsidR="00AF77A9" w:rsidRPr="00B939EE" w:rsidRDefault="002E6215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939EE" w:rsidRDefault="00B2753D" w:rsidP="00AF77A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</w:t>
            </w:r>
            <w:r w:rsidR="00AF77A9" w:rsidRPr="00B939EE">
              <w:rPr>
                <w:rFonts w:asciiTheme="minorHAnsi" w:hAnsiTheme="minorHAnsi" w:cstheme="minorHAnsi"/>
                <w:b/>
              </w:rPr>
              <w:t>1</w:t>
            </w:r>
            <w:r w:rsidR="002E6215" w:rsidRPr="00B939EE">
              <w:rPr>
                <w:rFonts w:asciiTheme="minorHAnsi" w:hAnsiTheme="minorHAnsi" w:cstheme="minorHAnsi"/>
                <w:b/>
              </w:rPr>
              <w:t xml:space="preserve"> a 5</w:t>
            </w:r>
            <w:r w:rsidR="00AF77A9" w:rsidRPr="00B939EE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Pr="00B939EE" w:rsidRDefault="00AF77A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05A79" w:rsidRPr="00B939EE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71C7F0D7" w:rsidR="00405A79" w:rsidRPr="00B939EE" w:rsidRDefault="00945BA4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6</w:t>
            </w:r>
            <w:r w:rsidR="00627A29" w:rsidRPr="00B939EE">
              <w:rPr>
                <w:rFonts w:asciiTheme="minorHAnsi" w:hAnsiTheme="minorHAnsi" w:cstheme="minorHAnsi"/>
                <w:b/>
              </w:rPr>
              <w:t xml:space="preserve">. </w:t>
            </w:r>
            <w:r w:rsidR="00405A79" w:rsidRPr="00B939EE">
              <w:rPr>
                <w:rFonts w:asciiTheme="minorHAnsi" w:hAnsiTheme="minorHAnsi" w:cstheme="minorHAnsi"/>
                <w:b/>
              </w:rPr>
              <w:t xml:space="preserve">INCARICHI DI COLLAUDATORE IN PROGETTI FINANZIATI DAL FONDO SOCIALE EUROPEO (FESR) </w:t>
            </w:r>
            <w:r w:rsidR="002E6215" w:rsidRPr="00B939EE">
              <w:rPr>
                <w:rFonts w:asciiTheme="minorHAnsi" w:hAnsiTheme="minorHAnsi" w:cstheme="minorHAnsi"/>
              </w:rPr>
              <w:t>(</w:t>
            </w:r>
            <w:r w:rsidR="00405A79" w:rsidRPr="00B939EE">
              <w:rPr>
                <w:rFonts w:asciiTheme="minorHAnsi" w:hAnsiTheme="minorHAnsi" w:cstheme="minorHAnsi"/>
              </w:rPr>
              <w:t>Solo per esperto collaudatore FESR</w:t>
            </w:r>
            <w:r w:rsidR="002E6215" w:rsidRPr="00B939EE">
              <w:rPr>
                <w:rFonts w:asciiTheme="minorHAnsi" w:hAnsiTheme="minorHAnsi" w:cstheme="minorHAnsi"/>
              </w:rPr>
              <w:t>)</w:t>
            </w:r>
            <w:r w:rsidR="00405A79" w:rsidRPr="00B939EE">
              <w:rPr>
                <w:rFonts w:asciiTheme="minorHAnsi" w:hAnsiTheme="minorHAnsi" w:cstheme="minorHAnsi"/>
                <w:b/>
              </w:rPr>
              <w:tab/>
            </w:r>
            <w:r w:rsidR="00405A79" w:rsidRPr="00B939E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Pr="00B939EE" w:rsidRDefault="002E6215" w:rsidP="00B2753D">
            <w:pPr>
              <w:rPr>
                <w:rFonts w:asciiTheme="minorHAnsi" w:hAnsiTheme="minorHAnsi" w:cstheme="minorHAnsi"/>
              </w:rPr>
            </w:pPr>
          </w:p>
          <w:p w14:paraId="344B994C" w14:textId="50164820" w:rsidR="00405A79" w:rsidRPr="00B939EE" w:rsidRDefault="002E6215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Pr="00B939EE" w:rsidRDefault="002E6215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 xml:space="preserve">Da 1 a </w:t>
            </w:r>
            <w:r w:rsidR="00497126" w:rsidRPr="00B939EE">
              <w:rPr>
                <w:rFonts w:asciiTheme="minorHAnsi" w:hAnsiTheme="minorHAnsi" w:cstheme="minorHAnsi"/>
                <w:b/>
              </w:rPr>
              <w:t xml:space="preserve">5 </w:t>
            </w:r>
            <w:r w:rsidR="00405A79" w:rsidRPr="00B939EE">
              <w:rPr>
                <w:rFonts w:asciiTheme="minorHAnsi" w:hAnsiTheme="minorHAnsi" w:cs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939EE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Pr="00B939EE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Pr="00B939EE" w:rsidRDefault="00405A79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270D" w:rsidRPr="00B939EE" w14:paraId="4357F2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00FA" w14:textId="2EF69F01" w:rsidR="0076270D" w:rsidRPr="00B939EE" w:rsidRDefault="00945BA4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lastRenderedPageBreak/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7</w:t>
            </w:r>
            <w:r w:rsidR="0076270D" w:rsidRPr="00B939EE">
              <w:rPr>
                <w:rFonts w:asciiTheme="minorHAnsi" w:hAnsiTheme="minorHAnsi" w:cstheme="minorHAnsi"/>
                <w:b/>
              </w:rPr>
              <w:t>. INCARICHI COME FUNZIONE STRUMENTALE (AREA DI ATTINENZA)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40B4" w14:textId="070B9200" w:rsidR="0076270D" w:rsidRPr="00B939EE" w:rsidRDefault="0076270D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F09D" w14:textId="42EA32A2" w:rsidR="0076270D" w:rsidRPr="00B939EE" w:rsidRDefault="000A0BEA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8BDA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1BB7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F627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270D" w:rsidRPr="00B939EE" w14:paraId="61F2642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7D53" w14:textId="6FEA9E09" w:rsidR="0076270D" w:rsidRPr="00B939EE" w:rsidRDefault="00945BA4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8</w:t>
            </w:r>
            <w:r w:rsidR="0076270D" w:rsidRPr="00B939EE">
              <w:rPr>
                <w:rFonts w:asciiTheme="minorHAnsi" w:hAnsiTheme="minorHAnsi" w:cstheme="minorHAnsi"/>
                <w:b/>
              </w:rPr>
              <w:t xml:space="preserve">. ESPERIENZE NELLO STESSO ORDINE DI SCUOLA </w:t>
            </w:r>
            <w:r w:rsidR="000A0BEA" w:rsidRPr="00B939EE">
              <w:rPr>
                <w:rFonts w:asciiTheme="minorHAnsi" w:hAnsiTheme="minorHAnsi" w:cstheme="minorHAnsi"/>
                <w:b/>
              </w:rPr>
              <w:t>(</w:t>
            </w:r>
            <w:r w:rsidR="000A0BEA" w:rsidRPr="00B939EE">
              <w:rPr>
                <w:rFonts w:asciiTheme="minorHAnsi" w:hAnsiTheme="minorHAnsi" w:cstheme="minorHAnsi"/>
                <w:bCs/>
              </w:rPr>
              <w:t>docenza annuale, laboratori)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D442" w14:textId="13F0F232" w:rsidR="0076270D" w:rsidRPr="00B939EE" w:rsidRDefault="000A0BEA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D29A" w14:textId="5E451D4D" w:rsidR="0076270D" w:rsidRPr="00B939EE" w:rsidRDefault="000A0BEA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23B4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8E5A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E3FF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270D" w:rsidRPr="00B939EE" w14:paraId="45FDDC0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D10A" w14:textId="01B77344" w:rsidR="0076270D" w:rsidRPr="00B939EE" w:rsidRDefault="00945BA4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</w:t>
            </w:r>
            <w:r w:rsidR="00F935A7" w:rsidRPr="00B939EE">
              <w:rPr>
                <w:rFonts w:asciiTheme="minorHAnsi" w:hAnsiTheme="minorHAnsi" w:cstheme="minorHAnsi"/>
                <w:b/>
              </w:rPr>
              <w:t>9</w:t>
            </w:r>
            <w:r w:rsidR="000A0BEA" w:rsidRPr="00B939EE">
              <w:rPr>
                <w:rFonts w:asciiTheme="minorHAnsi" w:hAnsiTheme="minorHAnsi" w:cstheme="minorHAnsi"/>
                <w:b/>
              </w:rPr>
              <w:t>. ESPERIENZE POSITIVE PRESSO L’IC TETTI FRANCESI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71B6" w14:textId="52E26557" w:rsidR="0076270D" w:rsidRPr="00B939EE" w:rsidRDefault="000A0BEA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F702" w14:textId="256EB796" w:rsidR="0076270D" w:rsidRPr="00B939EE" w:rsidRDefault="000A0BEA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E1CA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E8F5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F265" w14:textId="77777777" w:rsidR="0076270D" w:rsidRPr="00B939EE" w:rsidRDefault="0076270D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5BA4" w:rsidRPr="00B939EE" w14:paraId="22A7A689" w14:textId="77777777" w:rsidTr="002E4CC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7C39" w14:textId="53239A88" w:rsidR="00945BA4" w:rsidRPr="00B939EE" w:rsidRDefault="00F935A7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  <w:highlight w:val="yellow"/>
              </w:rPr>
              <w:t>LE ESPERIENZE PROFESSIONALI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994E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3642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2B2F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5BA4" w:rsidRPr="00B939EE" w14:paraId="795BFE2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1FE1" w14:textId="51637602" w:rsidR="00945BA4" w:rsidRPr="00B939EE" w:rsidRDefault="00F935A7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E1. ISCRIZIONE ALL' ALBO PROFESSIONALE ATTINENTE ALLA SELEZIONE</w:t>
            </w:r>
            <w:r w:rsidRPr="00B939EE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B6AE" w14:textId="74EC209D" w:rsidR="00945BA4" w:rsidRPr="00B939EE" w:rsidRDefault="00F935A7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1709" w14:textId="5CCD3859" w:rsidR="00945BA4" w:rsidRPr="00B939EE" w:rsidRDefault="00F935A7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AEB3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01BD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7B0A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45BA4" w:rsidRPr="00B939EE" w14:paraId="2C90048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A47E" w14:textId="2679076D" w:rsidR="00945BA4" w:rsidRPr="00B939EE" w:rsidRDefault="00F935A7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E2. ESPERIENZE PROFESSIONALI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3DDA" w14:textId="0172569A" w:rsidR="00945BA4" w:rsidRPr="00B939EE" w:rsidRDefault="00F935A7" w:rsidP="00B2753D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CA5B" w14:textId="433D839A" w:rsidR="00945BA4" w:rsidRPr="00B939EE" w:rsidRDefault="00F935A7" w:rsidP="00405A79">
            <w:pPr>
              <w:rPr>
                <w:rFonts w:asciiTheme="minorHAnsi" w:hAnsiTheme="minorHAnsi" w:cstheme="minorHAnsi"/>
                <w:b/>
              </w:rPr>
            </w:pPr>
            <w:r w:rsidRPr="00B939EE">
              <w:rPr>
                <w:rFonts w:asciiTheme="minorHAnsi" w:hAnsiTheme="minorHAnsi" w:cstheme="minorHAnsi"/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1F00F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319D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166C" w14:textId="77777777" w:rsidR="00945BA4" w:rsidRPr="00B939EE" w:rsidRDefault="00945BA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:rsidRPr="00B939EE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939EE" w:rsidRDefault="006A23D4" w:rsidP="006A23D4">
            <w:pPr>
              <w:rPr>
                <w:rFonts w:asciiTheme="minorHAnsi" w:hAnsiTheme="minorHAnsi" w:cstheme="minorHAnsi"/>
              </w:rPr>
            </w:pPr>
            <w:r w:rsidRPr="00B939E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B939EE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677BF" w14:textId="77777777" w:rsidR="006A23D4" w:rsidRPr="00B939EE" w:rsidRDefault="006A23D4" w:rsidP="006A23D4">
      <w:pPr>
        <w:rPr>
          <w:rFonts w:asciiTheme="minorHAnsi" w:hAnsiTheme="minorHAnsi" w:cstheme="minorHAnsi"/>
        </w:rPr>
      </w:pPr>
    </w:p>
    <w:p w14:paraId="016F91C1" w14:textId="77777777" w:rsidR="00AF77A9" w:rsidRPr="00B939EE" w:rsidRDefault="00AF77A9" w:rsidP="00F16308">
      <w:pPr>
        <w:spacing w:line="360" w:lineRule="auto"/>
        <w:rPr>
          <w:rFonts w:asciiTheme="minorHAnsi" w:hAnsiTheme="minorHAnsi" w:cstheme="minorHAnsi"/>
        </w:rPr>
      </w:pPr>
    </w:p>
    <w:p w14:paraId="53CA16CE" w14:textId="77777777" w:rsidR="006A23D4" w:rsidRPr="00B939EE" w:rsidRDefault="006A23D4" w:rsidP="006A23D4">
      <w:pPr>
        <w:rPr>
          <w:rFonts w:asciiTheme="minorHAnsi" w:hAnsiTheme="minorHAnsi" w:cstheme="minorHAnsi"/>
        </w:rPr>
      </w:pPr>
    </w:p>
    <w:sectPr w:rsidR="006A23D4" w:rsidRPr="00B939EE" w:rsidSect="00DD704B">
      <w:footerReference w:type="even" r:id="rId13"/>
      <w:footerReference w:type="default" r:id="rId14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0EA7" w14:textId="77777777" w:rsidR="00F81A9C" w:rsidRDefault="00F81A9C">
      <w:r>
        <w:separator/>
      </w:r>
    </w:p>
  </w:endnote>
  <w:endnote w:type="continuationSeparator" w:id="0">
    <w:p w14:paraId="3A5BA7CC" w14:textId="77777777" w:rsidR="00F81A9C" w:rsidRDefault="00F8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6CE9A541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554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08EC" w14:textId="77777777" w:rsidR="00F81A9C" w:rsidRDefault="00F81A9C">
      <w:r>
        <w:separator/>
      </w:r>
    </w:p>
  </w:footnote>
  <w:footnote w:type="continuationSeparator" w:id="0">
    <w:p w14:paraId="7D714566" w14:textId="77777777" w:rsidR="00F81A9C" w:rsidRDefault="00F8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A52DF2"/>
    <w:multiLevelType w:val="hybridMultilevel"/>
    <w:tmpl w:val="47BED206"/>
    <w:lvl w:ilvl="0" w:tplc="A6C67BE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7"/>
  </w:num>
  <w:num w:numId="9">
    <w:abstractNumId w:val="5"/>
  </w:num>
  <w:num w:numId="10">
    <w:abstractNumId w:val="10"/>
  </w:num>
  <w:num w:numId="11">
    <w:abstractNumId w:val="16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0BEA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258D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284B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5547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A7F83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1258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08FF"/>
    <w:rsid w:val="00502F5A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774D9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085C"/>
    <w:rsid w:val="00731440"/>
    <w:rsid w:val="00733D1B"/>
    <w:rsid w:val="00740439"/>
    <w:rsid w:val="00740888"/>
    <w:rsid w:val="00747847"/>
    <w:rsid w:val="0075666B"/>
    <w:rsid w:val="0076270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5BA4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0DC2"/>
    <w:rsid w:val="00AB16D9"/>
    <w:rsid w:val="00AB3F38"/>
    <w:rsid w:val="00AC075F"/>
    <w:rsid w:val="00AC7B02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6FB1"/>
    <w:rsid w:val="00B50BCB"/>
    <w:rsid w:val="00B671DC"/>
    <w:rsid w:val="00B74CAE"/>
    <w:rsid w:val="00B833F2"/>
    <w:rsid w:val="00B87A3D"/>
    <w:rsid w:val="00B90CAE"/>
    <w:rsid w:val="00B92B95"/>
    <w:rsid w:val="00B939EE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2B37"/>
    <w:rsid w:val="00D15341"/>
    <w:rsid w:val="00D20A44"/>
    <w:rsid w:val="00D259D5"/>
    <w:rsid w:val="00D26444"/>
    <w:rsid w:val="00D34D78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0919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8676C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5B88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1A9C"/>
    <w:rsid w:val="00F8229C"/>
    <w:rsid w:val="00F935A7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table" w:customStyle="1" w:styleId="TableNormal">
    <w:name w:val="Table Normal"/>
    <w:uiPriority w:val="2"/>
    <w:semiHidden/>
    <w:unhideWhenUsed/>
    <w:qFormat/>
    <w:rsid w:val="001025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258D"/>
    <w:pPr>
      <w:widowControl w:val="0"/>
      <w:autoSpaceDE w:val="0"/>
      <w:autoSpaceDN w:val="0"/>
      <w:ind w:left="212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258D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258D"/>
    <w:pPr>
      <w:widowControl w:val="0"/>
      <w:autoSpaceDE w:val="0"/>
      <w:autoSpaceDN w:val="0"/>
      <w:spacing w:line="262" w:lineRule="exact"/>
      <w:ind w:left="68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20554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05547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c86900d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69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tran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7BBC6-DC73-4B63-B854-CA1D9ACE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4293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2018-01-15T11:37:00Z</cp:lastPrinted>
  <dcterms:created xsi:type="dcterms:W3CDTF">2023-05-15T09:40:00Z</dcterms:created>
  <dcterms:modified xsi:type="dcterms:W3CDTF">2023-05-15T09:56:00Z</dcterms:modified>
</cp:coreProperties>
</file>